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6461" w:rsidRPr="00A77A61" w:rsidRDefault="00086461" w:rsidP="00086461">
      <w:pPr>
        <w:jc w:val="right"/>
        <w:rPr>
          <w:b/>
        </w:rPr>
      </w:pPr>
      <w:r w:rsidRPr="00A77A61">
        <w:rPr>
          <w:b/>
        </w:rPr>
        <w:t>Фамилия, имя_________________________</w:t>
      </w:r>
    </w:p>
    <w:p w:rsidR="00086461" w:rsidRPr="00A77A61" w:rsidRDefault="00086461" w:rsidP="00086461">
      <w:pPr>
        <w:jc w:val="right"/>
        <w:rPr>
          <w:b/>
        </w:rPr>
      </w:pPr>
      <w:r w:rsidRPr="00A77A61">
        <w:rPr>
          <w:b/>
        </w:rPr>
        <w:t>Класс_______</w:t>
      </w:r>
      <w:bookmarkStart w:id="0" w:name="_GoBack"/>
      <w:bookmarkEnd w:id="0"/>
      <w:r w:rsidRPr="00A77A61">
        <w:rPr>
          <w:b/>
        </w:rPr>
        <w:t>___________</w:t>
      </w:r>
    </w:p>
    <w:p w:rsidR="00086461" w:rsidRPr="00086461" w:rsidRDefault="00086461" w:rsidP="00086461">
      <w:pPr>
        <w:jc w:val="right"/>
      </w:pPr>
    </w:p>
    <w:p w:rsidR="00086461" w:rsidRPr="00086461" w:rsidRDefault="00086461" w:rsidP="00086461">
      <w:pPr>
        <w:jc w:val="right"/>
      </w:pPr>
    </w:p>
    <w:p w:rsidR="00086461" w:rsidRPr="00086461" w:rsidRDefault="00086461" w:rsidP="00086461">
      <w:pPr>
        <w:jc w:val="right"/>
      </w:pPr>
    </w:p>
    <w:p w:rsidR="00086461" w:rsidRDefault="00086461" w:rsidP="00D36CBB">
      <w:pPr>
        <w:jc w:val="center"/>
        <w:rPr>
          <w:b/>
        </w:rPr>
      </w:pPr>
      <w:r>
        <w:rPr>
          <w:b/>
        </w:rPr>
        <w:t>Практическая работа по теме:</w:t>
      </w:r>
    </w:p>
    <w:p w:rsidR="00086461" w:rsidRPr="00086461" w:rsidRDefault="00086461" w:rsidP="00D36CBB">
      <w:pPr>
        <w:jc w:val="center"/>
        <w:rPr>
          <w:b/>
        </w:rPr>
      </w:pPr>
      <w:r w:rsidRPr="00086461">
        <w:rPr>
          <w:b/>
        </w:rPr>
        <w:t>«Особенности подросткового возраста»</w:t>
      </w:r>
    </w:p>
    <w:p w:rsidR="00D36CBB" w:rsidRDefault="00D36CBB" w:rsidP="00D36CBB">
      <w:pPr>
        <w:jc w:val="center"/>
        <w:rPr>
          <w:b/>
        </w:rPr>
      </w:pPr>
    </w:p>
    <w:p w:rsidR="00086461" w:rsidRPr="00086461" w:rsidRDefault="00086461" w:rsidP="00086461">
      <w:pPr>
        <w:jc w:val="both"/>
        <w:rPr>
          <w:b/>
        </w:rPr>
      </w:pPr>
      <w:r w:rsidRPr="00086461">
        <w:rPr>
          <w:b/>
        </w:rPr>
        <w:t>Задание № 1</w:t>
      </w:r>
      <w:r w:rsidR="00F1393F">
        <w:rPr>
          <w:b/>
        </w:rPr>
        <w:t>.</w:t>
      </w:r>
    </w:p>
    <w:p w:rsidR="00EB61AE" w:rsidRPr="004079B4" w:rsidRDefault="00EB61AE" w:rsidP="004079B4">
      <w:pPr>
        <w:spacing w:line="276" w:lineRule="auto"/>
        <w:jc w:val="both"/>
        <w:rPr>
          <w:i/>
        </w:rPr>
      </w:pPr>
      <w:r w:rsidRPr="004079B4">
        <w:rPr>
          <w:i/>
        </w:rPr>
        <w:t>Рассмотрите ф</w:t>
      </w:r>
      <w:r w:rsidR="004079B4" w:rsidRPr="004079B4">
        <w:rPr>
          <w:i/>
        </w:rPr>
        <w:t>отографии и ответьте на вопрос</w:t>
      </w:r>
      <w:r w:rsidR="004079B4" w:rsidRPr="004079B4">
        <w:rPr>
          <w:b/>
        </w:rPr>
        <w:t>:</w:t>
      </w:r>
      <w:r w:rsidR="004079B4">
        <w:rPr>
          <w:b/>
        </w:rPr>
        <w:t xml:space="preserve"> </w:t>
      </w:r>
      <w:r w:rsidRPr="004079B4">
        <w:rPr>
          <w:b/>
          <w:i/>
        </w:rPr>
        <w:t>«</w:t>
      </w:r>
      <w:r w:rsidRPr="004079B4">
        <w:rPr>
          <w:i/>
        </w:rPr>
        <w:t>Чем отличается дошкольник</w:t>
      </w:r>
      <w:r w:rsidR="00434BE8" w:rsidRPr="004079B4">
        <w:rPr>
          <w:i/>
        </w:rPr>
        <w:t xml:space="preserve"> </w:t>
      </w:r>
      <w:r w:rsidR="004079B4" w:rsidRPr="004079B4">
        <w:rPr>
          <w:i/>
        </w:rPr>
        <w:t xml:space="preserve">от </w:t>
      </w:r>
      <w:r w:rsidRPr="004079B4">
        <w:rPr>
          <w:i/>
        </w:rPr>
        <w:t>школьника?</w:t>
      </w:r>
      <w:r w:rsidR="004079B4" w:rsidRPr="004079B4">
        <w:rPr>
          <w:i/>
        </w:rPr>
        <w:t>»</w:t>
      </w:r>
    </w:p>
    <w:p w:rsidR="00EB61AE" w:rsidRPr="004079B4" w:rsidRDefault="001921DC" w:rsidP="00AD4B55">
      <w:pPr>
        <w:spacing w:line="276" w:lineRule="auto"/>
        <w:jc w:val="both"/>
        <w:rPr>
          <w:b/>
        </w:rPr>
      </w:pPr>
      <w:r w:rsidRPr="00086461">
        <w:rPr>
          <w:b/>
          <w:noProof/>
          <w:color w:val="FF0000"/>
          <w:lang w:eastAsia="ru-RU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163195</wp:posOffset>
            </wp:positionV>
            <wp:extent cx="2933700" cy="2209800"/>
            <wp:effectExtent l="114300" t="76200" r="95250" b="76200"/>
            <wp:wrapSquare wrapText="bothSides"/>
            <wp:docPr id="6" name="Рисунок 4" descr="https://shmatko-dmdou17.edumsko.ru/uploads/42100/42021/section/997878/6ba8bae6bdab61c1657067d59ac469bf.jpg?1553447722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matko-dmdou17.edumsko.ru/uploads/42100/42021/section/997878/6ba8bae6bdab61c1657067d59ac469bf.jpg?155344772247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9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6726A" w:rsidRPr="00086461">
        <w:rPr>
          <w:b/>
          <w:noProof/>
          <w:color w:val="FF0000"/>
          <w:lang w:eastAsia="ru-RU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163195</wp:posOffset>
            </wp:positionV>
            <wp:extent cx="3089910" cy="2209800"/>
            <wp:effectExtent l="114300" t="76200" r="91440" b="76200"/>
            <wp:wrapSquare wrapText="bothSides"/>
            <wp:docPr id="4" name="Рисунок 1" descr="https://immigrant.today/images/2018-10-23-150735-f1d3904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migrant.today/images/2018-10-23-150735-f1d3904b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209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B61AE" w:rsidRPr="004079B4" w:rsidRDefault="00EB61AE" w:rsidP="00AD4B55">
      <w:pPr>
        <w:spacing w:line="276" w:lineRule="auto"/>
        <w:jc w:val="both"/>
        <w:rPr>
          <w:b/>
        </w:rPr>
      </w:pPr>
    </w:p>
    <w:p w:rsidR="00EB61AE" w:rsidRDefault="00EB61AE" w:rsidP="00AD4B55">
      <w:pPr>
        <w:spacing w:line="276" w:lineRule="auto"/>
        <w:jc w:val="both"/>
        <w:rPr>
          <w:b/>
        </w:rPr>
      </w:pPr>
    </w:p>
    <w:p w:rsidR="004079B4" w:rsidRDefault="00EB61AE" w:rsidP="001925F2">
      <w:pPr>
        <w:spacing w:line="276" w:lineRule="auto"/>
        <w:jc w:val="center"/>
        <w:rPr>
          <w:b/>
          <w:sz w:val="96"/>
          <w:szCs w:val="96"/>
        </w:rPr>
      </w:pPr>
      <w:r w:rsidRPr="001925F2">
        <w:rPr>
          <w:b/>
          <w:sz w:val="96"/>
          <w:szCs w:val="96"/>
        </w:rPr>
        <w:t>?</w:t>
      </w:r>
    </w:p>
    <w:p w:rsidR="001925F2" w:rsidRDefault="001925F2" w:rsidP="001925F2">
      <w:pPr>
        <w:spacing w:line="276" w:lineRule="auto"/>
        <w:jc w:val="center"/>
        <w:rPr>
          <w:b/>
        </w:rPr>
      </w:pPr>
    </w:p>
    <w:p w:rsidR="001925F2" w:rsidRDefault="001925F2" w:rsidP="001925F2">
      <w:pPr>
        <w:spacing w:line="276" w:lineRule="auto"/>
        <w:jc w:val="center"/>
        <w:rPr>
          <w:b/>
        </w:rPr>
      </w:pPr>
    </w:p>
    <w:p w:rsidR="001925F2" w:rsidRDefault="001925F2" w:rsidP="001925F2">
      <w:pPr>
        <w:spacing w:line="276" w:lineRule="auto"/>
        <w:jc w:val="center"/>
        <w:rPr>
          <w:b/>
        </w:rPr>
      </w:pPr>
    </w:p>
    <w:p w:rsidR="001925F2" w:rsidRDefault="001925F2" w:rsidP="001925F2">
      <w:pPr>
        <w:spacing w:line="276" w:lineRule="auto"/>
        <w:jc w:val="center"/>
        <w:rPr>
          <w:b/>
        </w:rPr>
      </w:pPr>
    </w:p>
    <w:p w:rsidR="001925F2" w:rsidRDefault="001925F2" w:rsidP="001925F2">
      <w:pPr>
        <w:spacing w:line="276" w:lineRule="auto"/>
        <w:jc w:val="center"/>
        <w:rPr>
          <w:b/>
        </w:rPr>
      </w:pPr>
    </w:p>
    <w:p w:rsidR="001925F2" w:rsidRPr="001925F2" w:rsidRDefault="001925F2" w:rsidP="001925F2">
      <w:pPr>
        <w:spacing w:line="276" w:lineRule="auto"/>
        <w:jc w:val="center"/>
        <w:rPr>
          <w:b/>
        </w:rPr>
      </w:pPr>
    </w:p>
    <w:p w:rsidR="004079B4" w:rsidRPr="001925F2" w:rsidRDefault="00D6726A" w:rsidP="004079B4">
      <w:pPr>
        <w:tabs>
          <w:tab w:val="left" w:pos="2205"/>
        </w:tabs>
        <w:ind w:firstLine="851"/>
      </w:pPr>
      <w:r w:rsidRPr="001925F2">
        <w:t>1. _________________________________________________________________</w:t>
      </w:r>
      <w:r w:rsidR="004079B4" w:rsidRPr="001925F2">
        <w:t>______________</w:t>
      </w:r>
    </w:p>
    <w:p w:rsidR="00D6726A" w:rsidRPr="001925F2" w:rsidRDefault="00D6726A" w:rsidP="004079B4">
      <w:pPr>
        <w:tabs>
          <w:tab w:val="left" w:pos="2205"/>
        </w:tabs>
        <w:ind w:firstLine="851"/>
      </w:pPr>
      <w:r w:rsidRPr="001925F2">
        <w:t>2. _________________________________________________________________</w:t>
      </w:r>
      <w:r w:rsidR="004079B4" w:rsidRPr="001925F2">
        <w:t>______________</w:t>
      </w:r>
    </w:p>
    <w:p w:rsidR="00D6726A" w:rsidRPr="001925F2" w:rsidRDefault="00D6726A" w:rsidP="004079B4">
      <w:pPr>
        <w:tabs>
          <w:tab w:val="left" w:pos="2205"/>
        </w:tabs>
        <w:ind w:firstLine="851"/>
      </w:pPr>
      <w:r w:rsidRPr="001925F2">
        <w:t>3. _________________________________________________________________</w:t>
      </w:r>
      <w:r w:rsidR="004079B4" w:rsidRPr="001925F2">
        <w:t>______________</w:t>
      </w:r>
    </w:p>
    <w:p w:rsidR="00D6726A" w:rsidRDefault="00D6726A" w:rsidP="004079B4">
      <w:pPr>
        <w:tabs>
          <w:tab w:val="left" w:pos="2205"/>
        </w:tabs>
        <w:ind w:firstLine="851"/>
        <w:rPr>
          <w:b/>
          <w:color w:val="000000" w:themeColor="text1"/>
        </w:rPr>
      </w:pPr>
    </w:p>
    <w:p w:rsidR="00F1393F" w:rsidRDefault="00F1393F" w:rsidP="004079B4">
      <w:pPr>
        <w:tabs>
          <w:tab w:val="left" w:pos="2205"/>
        </w:tabs>
        <w:ind w:firstLine="851"/>
        <w:rPr>
          <w:b/>
          <w:color w:val="000000" w:themeColor="text1"/>
        </w:rPr>
      </w:pPr>
      <w:r>
        <w:rPr>
          <w:b/>
          <w:color w:val="000000" w:themeColor="text1"/>
        </w:rPr>
        <w:t>Задание № 2.</w:t>
      </w:r>
    </w:p>
    <w:p w:rsidR="00F1393F" w:rsidRPr="00F1393F" w:rsidRDefault="00F1393F" w:rsidP="004079B4">
      <w:pPr>
        <w:tabs>
          <w:tab w:val="left" w:pos="2205"/>
        </w:tabs>
        <w:ind w:firstLine="851"/>
        <w:rPr>
          <w:i/>
          <w:color w:val="000000" w:themeColor="text1"/>
        </w:rPr>
      </w:pPr>
      <w:r w:rsidRPr="00F1393F">
        <w:rPr>
          <w:i/>
          <w:color w:val="000000" w:themeColor="text1"/>
        </w:rPr>
        <w:t>Составьте словесный портрет подростка</w:t>
      </w:r>
    </w:p>
    <w:p w:rsidR="00F1393F" w:rsidRPr="00F1393F" w:rsidRDefault="00F1393F" w:rsidP="00F1393F">
      <w:pPr>
        <w:tabs>
          <w:tab w:val="left" w:pos="2205"/>
        </w:tabs>
        <w:ind w:firstLine="851"/>
        <w:rPr>
          <w:color w:val="000000" w:themeColor="text1"/>
        </w:rPr>
      </w:pPr>
      <w:r w:rsidRPr="00F1393F">
        <w:rPr>
          <w:color w:val="000000" w:themeColor="text1"/>
        </w:rPr>
        <w:t>_______________________________________________________________________________</w:t>
      </w:r>
    </w:p>
    <w:p w:rsidR="00F1393F" w:rsidRPr="00F1393F" w:rsidRDefault="00F1393F" w:rsidP="00F1393F">
      <w:pPr>
        <w:tabs>
          <w:tab w:val="left" w:pos="2205"/>
        </w:tabs>
        <w:ind w:firstLine="851"/>
        <w:rPr>
          <w:color w:val="000000" w:themeColor="text1"/>
        </w:rPr>
      </w:pPr>
      <w:r w:rsidRPr="00F1393F">
        <w:rPr>
          <w:color w:val="000000" w:themeColor="text1"/>
        </w:rPr>
        <w:t>____________________________________________________________________________</w:t>
      </w:r>
      <w:r>
        <w:rPr>
          <w:color w:val="000000" w:themeColor="text1"/>
        </w:rPr>
        <w:t>___</w:t>
      </w:r>
    </w:p>
    <w:p w:rsidR="00F1393F" w:rsidRPr="00F1393F" w:rsidRDefault="00F1393F" w:rsidP="00F1393F">
      <w:pPr>
        <w:tabs>
          <w:tab w:val="left" w:pos="2205"/>
        </w:tabs>
        <w:ind w:firstLine="851"/>
        <w:rPr>
          <w:color w:val="000000" w:themeColor="text1"/>
        </w:rPr>
      </w:pPr>
      <w:r w:rsidRPr="00F1393F">
        <w:rPr>
          <w:color w:val="000000" w:themeColor="text1"/>
        </w:rPr>
        <w:t>_______________________________________________________________________________</w:t>
      </w:r>
    </w:p>
    <w:p w:rsidR="00F1393F" w:rsidRPr="00F1393F" w:rsidRDefault="00F1393F" w:rsidP="00F1393F">
      <w:pPr>
        <w:tabs>
          <w:tab w:val="left" w:pos="2205"/>
        </w:tabs>
        <w:ind w:firstLine="851"/>
        <w:rPr>
          <w:color w:val="000000" w:themeColor="text1"/>
        </w:rPr>
      </w:pPr>
      <w:r w:rsidRPr="00F1393F">
        <w:rPr>
          <w:color w:val="000000" w:themeColor="text1"/>
        </w:rPr>
        <w:t>_______________________________________________________________________________</w:t>
      </w:r>
    </w:p>
    <w:p w:rsidR="00F1393F" w:rsidRPr="00F1393F" w:rsidRDefault="00F1393F" w:rsidP="00F1393F">
      <w:pPr>
        <w:tabs>
          <w:tab w:val="left" w:pos="2205"/>
        </w:tabs>
        <w:ind w:firstLine="851"/>
        <w:rPr>
          <w:color w:val="000000" w:themeColor="text1"/>
        </w:rPr>
      </w:pPr>
      <w:r w:rsidRPr="00F1393F">
        <w:rPr>
          <w:color w:val="000000" w:themeColor="text1"/>
        </w:rPr>
        <w:t>_______________________________________________________________________________</w:t>
      </w:r>
    </w:p>
    <w:p w:rsidR="00F1393F" w:rsidRDefault="00F1393F" w:rsidP="00F1393F">
      <w:pPr>
        <w:tabs>
          <w:tab w:val="left" w:pos="2205"/>
        </w:tabs>
        <w:ind w:firstLine="851"/>
        <w:rPr>
          <w:color w:val="000000" w:themeColor="text1"/>
        </w:rPr>
      </w:pPr>
      <w:r w:rsidRPr="00F1393F">
        <w:rPr>
          <w:color w:val="000000" w:themeColor="text1"/>
        </w:rPr>
        <w:t>_______________________________________________________________________________</w:t>
      </w:r>
    </w:p>
    <w:p w:rsidR="00F1393F" w:rsidRPr="00F1393F" w:rsidRDefault="00F1393F" w:rsidP="00F1393F">
      <w:pPr>
        <w:tabs>
          <w:tab w:val="left" w:pos="2205"/>
        </w:tabs>
        <w:ind w:firstLine="851"/>
        <w:rPr>
          <w:color w:val="000000" w:themeColor="text1"/>
        </w:rPr>
      </w:pPr>
      <w:r w:rsidRPr="00F1393F">
        <w:rPr>
          <w:color w:val="000000" w:themeColor="text1"/>
        </w:rPr>
        <w:t>_______________________________________________________________________________</w:t>
      </w:r>
    </w:p>
    <w:p w:rsidR="00F1393F" w:rsidRDefault="00F1393F" w:rsidP="00F1393F">
      <w:pPr>
        <w:tabs>
          <w:tab w:val="left" w:pos="2205"/>
        </w:tabs>
        <w:ind w:firstLine="851"/>
        <w:rPr>
          <w:color w:val="000000" w:themeColor="text1"/>
        </w:rPr>
      </w:pPr>
      <w:r w:rsidRPr="00F1393F">
        <w:rPr>
          <w:color w:val="000000" w:themeColor="text1"/>
        </w:rPr>
        <w:t>_______________________________________________________________________________</w:t>
      </w:r>
    </w:p>
    <w:p w:rsidR="00F1393F" w:rsidRDefault="00F1393F" w:rsidP="00F1393F">
      <w:pPr>
        <w:tabs>
          <w:tab w:val="left" w:pos="2205"/>
        </w:tabs>
        <w:ind w:firstLine="851"/>
        <w:rPr>
          <w:color w:val="000000" w:themeColor="text1"/>
        </w:rPr>
      </w:pPr>
    </w:p>
    <w:p w:rsidR="00F1244D" w:rsidRDefault="009A44CE" w:rsidP="009A44CE">
      <w:pPr>
        <w:ind w:firstLine="851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Задание № 3.</w:t>
      </w:r>
    </w:p>
    <w:p w:rsidR="009A44CE" w:rsidRPr="009A44CE" w:rsidRDefault="008E6615" w:rsidP="009A44CE">
      <w:pPr>
        <w:ind w:firstLine="851"/>
        <w:jc w:val="both"/>
        <w:rPr>
          <w:color w:val="000000" w:themeColor="text1"/>
        </w:rPr>
      </w:pPr>
      <w:r w:rsidRPr="008E6615">
        <w:rPr>
          <w:color w:val="000000" w:themeColor="text1"/>
        </w:rPr>
        <w:t>Объясните, почему каждый возраст человека похож на определённое время года?</w:t>
      </w:r>
    </w:p>
    <w:p w:rsidR="008E6615" w:rsidRPr="008E6615" w:rsidRDefault="008E6615" w:rsidP="008E6615">
      <w:pPr>
        <w:ind w:firstLine="851"/>
        <w:jc w:val="both"/>
        <w:rPr>
          <w:color w:val="000000" w:themeColor="text1"/>
        </w:rPr>
      </w:pPr>
      <w:r w:rsidRPr="008E6615">
        <w:rPr>
          <w:color w:val="000000" w:themeColor="text1"/>
        </w:rPr>
        <w:t>_______________________________________________________________________________</w:t>
      </w:r>
    </w:p>
    <w:p w:rsidR="008E6615" w:rsidRPr="008E6615" w:rsidRDefault="008E6615" w:rsidP="008E6615">
      <w:pPr>
        <w:ind w:firstLine="851"/>
        <w:jc w:val="both"/>
        <w:rPr>
          <w:color w:val="000000" w:themeColor="text1"/>
        </w:rPr>
      </w:pPr>
      <w:r w:rsidRPr="008E6615">
        <w:rPr>
          <w:color w:val="000000" w:themeColor="text1"/>
        </w:rPr>
        <w:t>_______________________________________________________________________________</w:t>
      </w:r>
    </w:p>
    <w:p w:rsidR="008E6615" w:rsidRPr="008E6615" w:rsidRDefault="008E6615" w:rsidP="008E6615">
      <w:pPr>
        <w:ind w:firstLine="851"/>
        <w:jc w:val="both"/>
        <w:rPr>
          <w:color w:val="000000" w:themeColor="text1"/>
        </w:rPr>
      </w:pPr>
      <w:r w:rsidRPr="008E6615">
        <w:rPr>
          <w:color w:val="000000" w:themeColor="text1"/>
        </w:rPr>
        <w:t>_______________________________________________________________________________</w:t>
      </w:r>
    </w:p>
    <w:p w:rsidR="008E6615" w:rsidRPr="008E6615" w:rsidRDefault="008E6615" w:rsidP="008E6615">
      <w:pPr>
        <w:ind w:firstLine="851"/>
        <w:jc w:val="both"/>
        <w:rPr>
          <w:color w:val="000000" w:themeColor="text1"/>
        </w:rPr>
      </w:pPr>
      <w:r w:rsidRPr="008E6615">
        <w:rPr>
          <w:color w:val="000000" w:themeColor="text1"/>
        </w:rPr>
        <w:t>_______________________________________________________________________________</w:t>
      </w:r>
    </w:p>
    <w:p w:rsidR="008E6615" w:rsidRPr="008E6615" w:rsidRDefault="008E6615" w:rsidP="008E6615">
      <w:pPr>
        <w:ind w:firstLine="851"/>
        <w:jc w:val="both"/>
        <w:rPr>
          <w:color w:val="000000" w:themeColor="text1"/>
        </w:rPr>
      </w:pPr>
      <w:r w:rsidRPr="008E6615">
        <w:rPr>
          <w:color w:val="000000" w:themeColor="text1"/>
        </w:rPr>
        <w:t>_______________________________________________________________________________</w:t>
      </w:r>
    </w:p>
    <w:p w:rsidR="009A44CE" w:rsidRDefault="008E6615" w:rsidP="008E6615">
      <w:pPr>
        <w:ind w:firstLine="851"/>
        <w:jc w:val="both"/>
        <w:rPr>
          <w:color w:val="000000" w:themeColor="text1"/>
        </w:rPr>
      </w:pPr>
      <w:r w:rsidRPr="008E6615">
        <w:rPr>
          <w:color w:val="000000" w:themeColor="text1"/>
        </w:rPr>
        <w:t>_______________________________________________________________________________</w:t>
      </w:r>
    </w:p>
    <w:p w:rsidR="00F53658" w:rsidRPr="004079B4" w:rsidRDefault="00F53658" w:rsidP="008E6615">
      <w:pPr>
        <w:ind w:firstLine="851"/>
        <w:jc w:val="both"/>
        <w:rPr>
          <w:b/>
          <w:color w:val="000000" w:themeColor="text1"/>
        </w:rPr>
      </w:pPr>
    </w:p>
    <w:p w:rsidR="00F53658" w:rsidRPr="008E6615" w:rsidRDefault="00F53658" w:rsidP="008E6615">
      <w:pPr>
        <w:ind w:firstLine="851"/>
        <w:jc w:val="both"/>
        <w:rPr>
          <w:color w:val="000000" w:themeColor="text1"/>
        </w:rPr>
      </w:pPr>
    </w:p>
    <w:p w:rsidR="008E6615" w:rsidRPr="008E6615" w:rsidRDefault="008E6615" w:rsidP="008E6615">
      <w:pPr>
        <w:ind w:firstLine="851"/>
        <w:jc w:val="both"/>
        <w:rPr>
          <w:color w:val="000000" w:themeColor="text1"/>
        </w:rPr>
      </w:pPr>
    </w:p>
    <w:p w:rsidR="008E6615" w:rsidRPr="008E6615" w:rsidRDefault="008E6615" w:rsidP="008E6615">
      <w:pPr>
        <w:ind w:firstLine="851"/>
        <w:jc w:val="both"/>
        <w:rPr>
          <w:color w:val="000000" w:themeColor="text1"/>
        </w:rPr>
      </w:pPr>
    </w:p>
    <w:p w:rsidR="008E6615" w:rsidRPr="008E6615" w:rsidRDefault="008E6615" w:rsidP="008E6615">
      <w:pPr>
        <w:ind w:firstLine="851"/>
        <w:jc w:val="both"/>
        <w:rPr>
          <w:color w:val="000000" w:themeColor="text1"/>
        </w:rPr>
      </w:pPr>
    </w:p>
    <w:p w:rsidR="008E6615" w:rsidRPr="008E6615" w:rsidRDefault="008E6615" w:rsidP="008E6615">
      <w:pPr>
        <w:ind w:firstLine="851"/>
        <w:jc w:val="both"/>
        <w:rPr>
          <w:color w:val="000000" w:themeColor="text1"/>
        </w:rPr>
      </w:pPr>
    </w:p>
    <w:p w:rsidR="008E6615" w:rsidRPr="008E6615" w:rsidRDefault="008E6615" w:rsidP="008E6615">
      <w:pPr>
        <w:ind w:firstLine="851"/>
        <w:jc w:val="both"/>
        <w:rPr>
          <w:color w:val="000000" w:themeColor="text1"/>
        </w:rPr>
      </w:pPr>
    </w:p>
    <w:p w:rsidR="008E6615" w:rsidRPr="008E6615" w:rsidRDefault="008E6615" w:rsidP="008E6615">
      <w:pPr>
        <w:ind w:firstLine="851"/>
        <w:jc w:val="both"/>
        <w:rPr>
          <w:color w:val="000000" w:themeColor="text1"/>
        </w:rPr>
      </w:pPr>
    </w:p>
    <w:p w:rsidR="008E6615" w:rsidRPr="008E6615" w:rsidRDefault="008E6615" w:rsidP="008E6615">
      <w:pPr>
        <w:ind w:firstLine="851"/>
        <w:jc w:val="both"/>
        <w:rPr>
          <w:b/>
          <w:color w:val="000000" w:themeColor="text1"/>
        </w:rPr>
      </w:pPr>
      <w:r w:rsidRPr="008E6615">
        <w:rPr>
          <w:b/>
          <w:color w:val="000000" w:themeColor="text1"/>
        </w:rPr>
        <w:lastRenderedPageBreak/>
        <w:t>Задание № 4.</w:t>
      </w:r>
    </w:p>
    <w:p w:rsidR="00F53658" w:rsidRPr="008E6615" w:rsidRDefault="00F53658" w:rsidP="008E6615">
      <w:pPr>
        <w:ind w:firstLine="851"/>
        <w:jc w:val="both"/>
        <w:rPr>
          <w:i/>
          <w:color w:val="000000" w:themeColor="text1"/>
        </w:rPr>
      </w:pPr>
      <w:r w:rsidRPr="008E6615">
        <w:rPr>
          <w:i/>
          <w:color w:val="000000" w:themeColor="text1"/>
        </w:rPr>
        <w:t>Запишите в лучиках солнца свои изменения с возрастом - какими вы были в первом классе, и какими стали сейчас?</w:t>
      </w:r>
    </w:p>
    <w:p w:rsidR="00F53658" w:rsidRPr="004079B4" w:rsidRDefault="008E6615" w:rsidP="00F53658">
      <w:pPr>
        <w:jc w:val="center"/>
        <w:rPr>
          <w:b/>
          <w:color w:val="000000" w:themeColor="text1"/>
        </w:rPr>
      </w:pPr>
      <w:r w:rsidRPr="004079B4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458470</wp:posOffset>
                </wp:positionV>
                <wp:extent cx="3209925" cy="3343275"/>
                <wp:effectExtent l="26035" t="19685" r="21590" b="27940"/>
                <wp:wrapSquare wrapText="bothSides"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334327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147" w:rsidRPr="008E6615" w:rsidRDefault="00441147" w:rsidP="0044114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E6615">
                              <w:rPr>
                                <w:sz w:val="44"/>
                                <w:szCs w:val="44"/>
                              </w:rPr>
                              <w:t>Такой</w:t>
                            </w:r>
                          </w:p>
                          <w:p w:rsidR="00441147" w:rsidRPr="008E6615" w:rsidRDefault="008E6615" w:rsidP="0044114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E6615">
                              <w:rPr>
                                <w:sz w:val="44"/>
                                <w:szCs w:val="44"/>
                              </w:rPr>
                              <w:t>Я</w:t>
                            </w:r>
                          </w:p>
                          <w:p w:rsidR="00441147" w:rsidRPr="008E6615" w:rsidRDefault="008E6615" w:rsidP="0044114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E6615">
                              <w:rPr>
                                <w:sz w:val="44"/>
                                <w:szCs w:val="44"/>
                              </w:rPr>
                              <w:t>с</w:t>
                            </w:r>
                            <w:r w:rsidR="00441147" w:rsidRPr="008E6615">
                              <w:rPr>
                                <w:sz w:val="44"/>
                                <w:szCs w:val="44"/>
                              </w:rPr>
                              <w:t>тал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E6615">
                              <w:rPr>
                                <w:sz w:val="44"/>
                                <w:szCs w:val="44"/>
                              </w:rPr>
                              <w:t>(а)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22" o:spid="_x0000_s1026" type="#_x0000_t183" style="position:absolute;left:0;text-align:left;margin-left:263.7pt;margin-top:36.1pt;width:252.75pt;height:263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">
                <v:textbox>
                  <w:txbxContent>
                    <w:p w:rsidR="00441147" w:rsidRPr="008E6615" w:rsidRDefault="00441147" w:rsidP="0044114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E6615">
                        <w:rPr>
                          <w:sz w:val="44"/>
                          <w:szCs w:val="44"/>
                        </w:rPr>
                        <w:t>Такой</w:t>
                      </w:r>
                    </w:p>
                    <w:p w:rsidR="00441147" w:rsidRPr="008E6615" w:rsidRDefault="008E6615" w:rsidP="0044114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E6615">
                        <w:rPr>
                          <w:sz w:val="44"/>
                          <w:szCs w:val="44"/>
                        </w:rPr>
                        <w:t>Я</w:t>
                      </w:r>
                    </w:p>
                    <w:p w:rsidR="00441147" w:rsidRPr="008E6615" w:rsidRDefault="008E6615" w:rsidP="0044114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E6615">
                        <w:rPr>
                          <w:sz w:val="44"/>
                          <w:szCs w:val="44"/>
                        </w:rPr>
                        <w:t>с</w:t>
                      </w:r>
                      <w:r w:rsidR="00441147" w:rsidRPr="008E6615">
                        <w:rPr>
                          <w:sz w:val="44"/>
                          <w:szCs w:val="44"/>
                        </w:rPr>
                        <w:t>тал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8E6615">
                        <w:rPr>
                          <w:sz w:val="44"/>
                          <w:szCs w:val="44"/>
                        </w:rPr>
                        <w:t>(а)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7745" w:rsidRPr="004079B4">
        <w:rPr>
          <w:b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471805</wp:posOffset>
                </wp:positionV>
                <wp:extent cx="3286125" cy="3340100"/>
                <wp:effectExtent l="19050" t="20320" r="19050" b="20955"/>
                <wp:wrapSquare wrapText="bothSides"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3340100"/>
                        </a:xfrm>
                        <a:prstGeom prst="sun">
                          <a:avLst>
                            <a:gd name="adj" fmla="val 22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658" w:rsidRPr="008E6615" w:rsidRDefault="00F53658" w:rsidP="00F5365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E6615">
                              <w:rPr>
                                <w:sz w:val="44"/>
                                <w:szCs w:val="44"/>
                              </w:rPr>
                              <w:t>Такой</w:t>
                            </w:r>
                          </w:p>
                          <w:p w:rsidR="00F53658" w:rsidRPr="008E6615" w:rsidRDefault="00441147" w:rsidP="00F5365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E6615">
                              <w:rPr>
                                <w:sz w:val="44"/>
                                <w:szCs w:val="44"/>
                              </w:rPr>
                              <w:t>Я</w:t>
                            </w:r>
                          </w:p>
                          <w:p w:rsidR="00F53658" w:rsidRPr="008E6615" w:rsidRDefault="008E6615" w:rsidP="00F5365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E6615">
                              <w:rPr>
                                <w:sz w:val="44"/>
                                <w:szCs w:val="44"/>
                              </w:rPr>
                              <w:t>б</w:t>
                            </w:r>
                            <w:r w:rsidR="00F53658" w:rsidRPr="008E6615">
                              <w:rPr>
                                <w:sz w:val="44"/>
                                <w:szCs w:val="44"/>
                              </w:rPr>
                              <w:t>ыл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(а)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7" type="#_x0000_t183" style="position:absolute;left:0;text-align:left;margin-left:-2.35pt;margin-top:37.15pt;width:258.75pt;height:263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" adj="4940">
                <v:textbox>
                  <w:txbxContent>
                    <w:p w:rsidR="00F53658" w:rsidRPr="008E6615" w:rsidRDefault="00F53658" w:rsidP="00F5365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E6615">
                        <w:rPr>
                          <w:sz w:val="44"/>
                          <w:szCs w:val="44"/>
                        </w:rPr>
                        <w:t>Такой</w:t>
                      </w:r>
                    </w:p>
                    <w:p w:rsidR="00F53658" w:rsidRPr="008E6615" w:rsidRDefault="00441147" w:rsidP="00F5365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E6615">
                        <w:rPr>
                          <w:sz w:val="44"/>
                          <w:szCs w:val="44"/>
                        </w:rPr>
                        <w:t>Я</w:t>
                      </w:r>
                    </w:p>
                    <w:p w:rsidR="00F53658" w:rsidRPr="008E6615" w:rsidRDefault="008E6615" w:rsidP="00F5365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E6615">
                        <w:rPr>
                          <w:sz w:val="44"/>
                          <w:szCs w:val="44"/>
                        </w:rPr>
                        <w:t>б</w:t>
                      </w:r>
                      <w:r w:rsidR="00F53658" w:rsidRPr="008E6615">
                        <w:rPr>
                          <w:sz w:val="44"/>
                          <w:szCs w:val="44"/>
                        </w:rPr>
                        <w:t>ыл</w:t>
                      </w:r>
                      <w:r>
                        <w:rPr>
                          <w:sz w:val="44"/>
                          <w:szCs w:val="44"/>
                        </w:rPr>
                        <w:t xml:space="preserve"> (а)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53BE" w:rsidRPr="004079B4" w:rsidRDefault="00917745" w:rsidP="00583040">
      <w:pPr>
        <w:rPr>
          <w:color w:val="000000" w:themeColor="text1"/>
        </w:rPr>
      </w:pPr>
      <w:r w:rsidRPr="004079B4">
        <w:rPr>
          <w:noProof/>
          <w:color w:val="000000" w:themeColor="text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85A2AD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nXsAIAALg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8+dZ17ACAAC4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4079B4">
        <w:rPr>
          <w:noProof/>
          <w:color w:val="000000" w:themeColor="text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7EB3E5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JHsA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ValCR7ACAAC4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4079B4">
        <w:rPr>
          <w:noProof/>
          <w:color w:val="000000" w:themeColor="text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27D414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b1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J7wm9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4079B4">
        <w:rPr>
          <w:noProof/>
          <w:color w:val="000000" w:themeColor="text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53794F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5kl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8&#10;jZGgPbTobmul94yI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vLOZJ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4079B4">
        <w:rPr>
          <w:noProof/>
          <w:color w:val="000000" w:themeColor="text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45F8AD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m0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OJ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mIa5t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F953BE" w:rsidRPr="0057262A" w:rsidRDefault="0057262A" w:rsidP="0057262A">
      <w:pPr>
        <w:ind w:firstLine="851"/>
        <w:jc w:val="both"/>
        <w:rPr>
          <w:b/>
          <w:color w:val="000000" w:themeColor="text1"/>
        </w:rPr>
      </w:pPr>
      <w:r w:rsidRPr="0057262A">
        <w:rPr>
          <w:b/>
          <w:color w:val="000000" w:themeColor="text1"/>
        </w:rPr>
        <w:t>Задание № 5.</w:t>
      </w:r>
    </w:p>
    <w:p w:rsidR="0057262A" w:rsidRPr="0057262A" w:rsidRDefault="0057262A" w:rsidP="0057262A">
      <w:pPr>
        <w:ind w:firstLine="851"/>
        <w:jc w:val="both"/>
        <w:rPr>
          <w:i/>
          <w:color w:val="000000" w:themeColor="text1"/>
        </w:rPr>
      </w:pPr>
      <w:r w:rsidRPr="0057262A">
        <w:rPr>
          <w:i/>
          <w:color w:val="000000" w:themeColor="text1"/>
        </w:rPr>
        <w:t>Ответьте на вопрос:</w:t>
      </w:r>
      <w:r w:rsidRPr="0057262A">
        <w:rPr>
          <w:i/>
        </w:rPr>
        <w:t xml:space="preserve"> «</w:t>
      </w:r>
      <w:r w:rsidRPr="0057262A">
        <w:rPr>
          <w:i/>
          <w:color w:val="000000" w:themeColor="text1"/>
        </w:rPr>
        <w:t>Почему в подростковом возрасте очень важны отношения со сверстниками?»</w:t>
      </w:r>
    </w:p>
    <w:p w:rsidR="0057262A" w:rsidRPr="0057262A" w:rsidRDefault="0057262A" w:rsidP="0057262A">
      <w:pPr>
        <w:ind w:firstLine="851"/>
        <w:jc w:val="both"/>
        <w:rPr>
          <w:color w:val="000000" w:themeColor="text1"/>
        </w:rPr>
      </w:pPr>
      <w:r w:rsidRPr="0057262A">
        <w:rPr>
          <w:color w:val="000000" w:themeColor="text1"/>
        </w:rPr>
        <w:t>_______________________________________________________________________________</w:t>
      </w:r>
    </w:p>
    <w:p w:rsidR="0057262A" w:rsidRPr="0057262A" w:rsidRDefault="0057262A" w:rsidP="0057262A">
      <w:pPr>
        <w:ind w:firstLine="851"/>
        <w:jc w:val="both"/>
        <w:rPr>
          <w:color w:val="000000" w:themeColor="text1"/>
        </w:rPr>
      </w:pPr>
      <w:r w:rsidRPr="0057262A">
        <w:rPr>
          <w:color w:val="000000" w:themeColor="text1"/>
        </w:rPr>
        <w:t>_______________________________________________________________________________</w:t>
      </w:r>
    </w:p>
    <w:p w:rsidR="0057262A" w:rsidRPr="0057262A" w:rsidRDefault="0057262A" w:rsidP="0057262A">
      <w:pPr>
        <w:ind w:firstLine="851"/>
        <w:jc w:val="both"/>
        <w:rPr>
          <w:color w:val="000000" w:themeColor="text1"/>
        </w:rPr>
      </w:pPr>
      <w:r w:rsidRPr="0057262A">
        <w:rPr>
          <w:color w:val="000000" w:themeColor="text1"/>
        </w:rPr>
        <w:t>_______________________________________________________________________________</w:t>
      </w:r>
    </w:p>
    <w:p w:rsidR="0057262A" w:rsidRPr="0057262A" w:rsidRDefault="0057262A" w:rsidP="0057262A">
      <w:pPr>
        <w:ind w:firstLine="851"/>
        <w:jc w:val="both"/>
        <w:rPr>
          <w:color w:val="000000" w:themeColor="text1"/>
        </w:rPr>
      </w:pPr>
      <w:r w:rsidRPr="0057262A">
        <w:rPr>
          <w:color w:val="000000" w:themeColor="text1"/>
        </w:rPr>
        <w:t>_______________________________________________________________________________</w:t>
      </w:r>
    </w:p>
    <w:p w:rsidR="0057262A" w:rsidRPr="0057262A" w:rsidRDefault="0057262A" w:rsidP="0057262A">
      <w:pPr>
        <w:ind w:firstLine="851"/>
        <w:jc w:val="both"/>
        <w:rPr>
          <w:color w:val="000000" w:themeColor="text1"/>
        </w:rPr>
      </w:pPr>
      <w:r w:rsidRPr="0057262A">
        <w:rPr>
          <w:color w:val="000000" w:themeColor="text1"/>
        </w:rPr>
        <w:t>_______________________________________________________________________________</w:t>
      </w:r>
    </w:p>
    <w:p w:rsidR="0057262A" w:rsidRPr="0057262A" w:rsidRDefault="0057262A" w:rsidP="0057262A">
      <w:pPr>
        <w:ind w:firstLine="851"/>
        <w:jc w:val="both"/>
        <w:rPr>
          <w:color w:val="000000" w:themeColor="text1"/>
        </w:rPr>
      </w:pPr>
      <w:r w:rsidRPr="0057262A">
        <w:rPr>
          <w:color w:val="000000" w:themeColor="text1"/>
        </w:rPr>
        <w:t>_______________________________________________________________________________</w:t>
      </w:r>
    </w:p>
    <w:p w:rsidR="0057262A" w:rsidRPr="0057262A" w:rsidRDefault="0057262A" w:rsidP="0057262A">
      <w:pPr>
        <w:ind w:firstLine="851"/>
        <w:jc w:val="both"/>
        <w:rPr>
          <w:color w:val="000000" w:themeColor="text1"/>
        </w:rPr>
      </w:pPr>
    </w:p>
    <w:p w:rsidR="0057262A" w:rsidRPr="0057262A" w:rsidRDefault="0057262A" w:rsidP="0057262A">
      <w:pPr>
        <w:ind w:firstLine="851"/>
        <w:jc w:val="both"/>
        <w:rPr>
          <w:b/>
          <w:color w:val="000000" w:themeColor="text1"/>
        </w:rPr>
      </w:pPr>
      <w:r w:rsidRPr="0057262A">
        <w:rPr>
          <w:b/>
          <w:color w:val="000000" w:themeColor="text1"/>
        </w:rPr>
        <w:t>Задание № 6.</w:t>
      </w:r>
    </w:p>
    <w:p w:rsidR="0057262A" w:rsidRPr="0057262A" w:rsidRDefault="0057262A" w:rsidP="0057262A">
      <w:pPr>
        <w:ind w:firstLine="851"/>
        <w:jc w:val="both"/>
        <w:rPr>
          <w:i/>
          <w:color w:val="000000" w:themeColor="text1"/>
        </w:rPr>
      </w:pPr>
      <w:r w:rsidRPr="0057262A">
        <w:rPr>
          <w:i/>
          <w:color w:val="000000" w:themeColor="text1"/>
        </w:rPr>
        <w:t>Вспомните случаи из своей жизни, когда вы вели себя как взрослые, а когда — как дети. По каким признакам вы это поняли?</w:t>
      </w:r>
    </w:p>
    <w:p w:rsidR="0057262A" w:rsidRPr="0057262A" w:rsidRDefault="0057262A" w:rsidP="0057262A">
      <w:pPr>
        <w:ind w:firstLine="851"/>
        <w:jc w:val="both"/>
        <w:rPr>
          <w:color w:val="000000" w:themeColor="text1"/>
        </w:rPr>
      </w:pPr>
      <w:r w:rsidRPr="0057262A">
        <w:rPr>
          <w:color w:val="000000" w:themeColor="text1"/>
        </w:rPr>
        <w:t>_______________________________________________________________________________</w:t>
      </w:r>
    </w:p>
    <w:p w:rsidR="0057262A" w:rsidRPr="0057262A" w:rsidRDefault="0057262A" w:rsidP="0057262A">
      <w:pPr>
        <w:ind w:firstLine="851"/>
        <w:jc w:val="both"/>
        <w:rPr>
          <w:color w:val="000000" w:themeColor="text1"/>
        </w:rPr>
      </w:pPr>
      <w:r w:rsidRPr="0057262A">
        <w:rPr>
          <w:color w:val="000000" w:themeColor="text1"/>
        </w:rPr>
        <w:t>_______________________________________________________________________________</w:t>
      </w:r>
    </w:p>
    <w:p w:rsidR="0057262A" w:rsidRPr="0057262A" w:rsidRDefault="0057262A" w:rsidP="0057262A">
      <w:pPr>
        <w:ind w:firstLine="851"/>
        <w:jc w:val="both"/>
        <w:rPr>
          <w:color w:val="000000" w:themeColor="text1"/>
        </w:rPr>
      </w:pPr>
      <w:r w:rsidRPr="0057262A">
        <w:rPr>
          <w:color w:val="000000" w:themeColor="text1"/>
        </w:rPr>
        <w:t>_______________________________________________________________________________</w:t>
      </w:r>
    </w:p>
    <w:p w:rsidR="0057262A" w:rsidRPr="0057262A" w:rsidRDefault="0057262A" w:rsidP="0057262A">
      <w:pPr>
        <w:ind w:firstLine="851"/>
        <w:jc w:val="both"/>
        <w:rPr>
          <w:color w:val="000000" w:themeColor="text1"/>
        </w:rPr>
      </w:pPr>
      <w:r w:rsidRPr="0057262A">
        <w:rPr>
          <w:color w:val="000000" w:themeColor="text1"/>
        </w:rPr>
        <w:t>_______________________________________________________________________________</w:t>
      </w:r>
    </w:p>
    <w:p w:rsidR="0057262A" w:rsidRPr="0057262A" w:rsidRDefault="0057262A" w:rsidP="0057262A">
      <w:pPr>
        <w:ind w:firstLine="851"/>
        <w:jc w:val="both"/>
        <w:rPr>
          <w:color w:val="000000" w:themeColor="text1"/>
        </w:rPr>
      </w:pPr>
      <w:r w:rsidRPr="0057262A">
        <w:rPr>
          <w:color w:val="000000" w:themeColor="text1"/>
        </w:rPr>
        <w:t>_______________________________________________________________________________</w:t>
      </w:r>
    </w:p>
    <w:p w:rsidR="0057262A" w:rsidRPr="0057262A" w:rsidRDefault="0057262A" w:rsidP="0057262A">
      <w:pPr>
        <w:ind w:firstLine="851"/>
        <w:jc w:val="both"/>
        <w:rPr>
          <w:color w:val="000000" w:themeColor="text1"/>
        </w:rPr>
      </w:pPr>
      <w:r w:rsidRPr="0057262A">
        <w:rPr>
          <w:color w:val="000000" w:themeColor="text1"/>
        </w:rPr>
        <w:t>_______________________________________________________________________________</w:t>
      </w:r>
    </w:p>
    <w:sectPr w:rsidR="0057262A" w:rsidRPr="0057262A" w:rsidSect="0095653F">
      <w:pgSz w:w="11906" w:h="16838"/>
      <w:pgMar w:top="680" w:right="567" w:bottom="56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0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1DB69D9"/>
    <w:multiLevelType w:val="hybridMultilevel"/>
    <w:tmpl w:val="04383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975B0"/>
    <w:multiLevelType w:val="hybridMultilevel"/>
    <w:tmpl w:val="6466F1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081671A"/>
    <w:multiLevelType w:val="hybridMultilevel"/>
    <w:tmpl w:val="56E63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531A3"/>
    <w:multiLevelType w:val="hybridMultilevel"/>
    <w:tmpl w:val="EA56761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 w15:restartNumberingAfterBreak="0">
    <w:nsid w:val="135D194B"/>
    <w:multiLevelType w:val="hybridMultilevel"/>
    <w:tmpl w:val="0B10D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CE6A05"/>
    <w:multiLevelType w:val="hybridMultilevel"/>
    <w:tmpl w:val="311C7C4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141062D3"/>
    <w:multiLevelType w:val="hybridMultilevel"/>
    <w:tmpl w:val="12E8929C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17F07CE5"/>
    <w:multiLevelType w:val="hybridMultilevel"/>
    <w:tmpl w:val="65DAB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656BB5"/>
    <w:multiLevelType w:val="hybridMultilevel"/>
    <w:tmpl w:val="92348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33D0B"/>
    <w:multiLevelType w:val="hybridMultilevel"/>
    <w:tmpl w:val="EC32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413F4"/>
    <w:multiLevelType w:val="hybridMultilevel"/>
    <w:tmpl w:val="5AB8C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02A30"/>
    <w:multiLevelType w:val="hybridMultilevel"/>
    <w:tmpl w:val="92348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515FB"/>
    <w:multiLevelType w:val="hybridMultilevel"/>
    <w:tmpl w:val="0A6C3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9435D"/>
    <w:multiLevelType w:val="hybridMultilevel"/>
    <w:tmpl w:val="0F220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375CC"/>
    <w:multiLevelType w:val="hybridMultilevel"/>
    <w:tmpl w:val="E600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31796"/>
    <w:multiLevelType w:val="hybridMultilevel"/>
    <w:tmpl w:val="053C4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B526D"/>
    <w:multiLevelType w:val="hybridMultilevel"/>
    <w:tmpl w:val="CBBA3F7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A105A8C"/>
    <w:multiLevelType w:val="hybridMultilevel"/>
    <w:tmpl w:val="526C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C3FB6"/>
    <w:multiLevelType w:val="hybridMultilevel"/>
    <w:tmpl w:val="C722E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76E13"/>
    <w:multiLevelType w:val="hybridMultilevel"/>
    <w:tmpl w:val="60783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F126C"/>
    <w:multiLevelType w:val="hybridMultilevel"/>
    <w:tmpl w:val="C6E28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C6A5C"/>
    <w:multiLevelType w:val="hybridMultilevel"/>
    <w:tmpl w:val="5432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1547B"/>
    <w:multiLevelType w:val="hybridMultilevel"/>
    <w:tmpl w:val="65641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E054D"/>
    <w:multiLevelType w:val="hybridMultilevel"/>
    <w:tmpl w:val="38128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1"/>
  </w:num>
  <w:num w:numId="13">
    <w:abstractNumId w:val="30"/>
  </w:num>
  <w:num w:numId="14">
    <w:abstractNumId w:val="16"/>
  </w:num>
  <w:num w:numId="15">
    <w:abstractNumId w:val="20"/>
  </w:num>
  <w:num w:numId="16">
    <w:abstractNumId w:val="24"/>
  </w:num>
  <w:num w:numId="17">
    <w:abstractNumId w:val="27"/>
  </w:num>
  <w:num w:numId="18">
    <w:abstractNumId w:val="31"/>
  </w:num>
  <w:num w:numId="19">
    <w:abstractNumId w:val="33"/>
  </w:num>
  <w:num w:numId="20">
    <w:abstractNumId w:val="17"/>
  </w:num>
  <w:num w:numId="21">
    <w:abstractNumId w:val="14"/>
  </w:num>
  <w:num w:numId="22">
    <w:abstractNumId w:val="13"/>
  </w:num>
  <w:num w:numId="23">
    <w:abstractNumId w:val="22"/>
  </w:num>
  <w:num w:numId="24">
    <w:abstractNumId w:val="19"/>
  </w:num>
  <w:num w:numId="25">
    <w:abstractNumId w:val="29"/>
  </w:num>
  <w:num w:numId="26">
    <w:abstractNumId w:val="18"/>
  </w:num>
  <w:num w:numId="27">
    <w:abstractNumId w:val="23"/>
  </w:num>
  <w:num w:numId="28">
    <w:abstractNumId w:val="11"/>
  </w:num>
  <w:num w:numId="29">
    <w:abstractNumId w:val="15"/>
  </w:num>
  <w:num w:numId="30">
    <w:abstractNumId w:val="25"/>
  </w:num>
  <w:num w:numId="31">
    <w:abstractNumId w:val="28"/>
  </w:num>
  <w:num w:numId="32">
    <w:abstractNumId w:val="32"/>
  </w:num>
  <w:num w:numId="33">
    <w:abstractNumId w:val="12"/>
  </w:num>
  <w:num w:numId="34">
    <w:abstractNumId w:val="3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3C"/>
    <w:rsid w:val="0002309C"/>
    <w:rsid w:val="000251A3"/>
    <w:rsid w:val="000256BB"/>
    <w:rsid w:val="00044A65"/>
    <w:rsid w:val="00086461"/>
    <w:rsid w:val="00093EF1"/>
    <w:rsid w:val="000A2BE2"/>
    <w:rsid w:val="000C2867"/>
    <w:rsid w:val="000C381E"/>
    <w:rsid w:val="000C4B6B"/>
    <w:rsid w:val="000C5D85"/>
    <w:rsid w:val="000D4371"/>
    <w:rsid w:val="000D6991"/>
    <w:rsid w:val="000E0061"/>
    <w:rsid w:val="000E09F0"/>
    <w:rsid w:val="000E1C3C"/>
    <w:rsid w:val="000E4ED9"/>
    <w:rsid w:val="0010649D"/>
    <w:rsid w:val="00111F00"/>
    <w:rsid w:val="0011792A"/>
    <w:rsid w:val="00162AA5"/>
    <w:rsid w:val="001713BA"/>
    <w:rsid w:val="00172A26"/>
    <w:rsid w:val="001921DC"/>
    <w:rsid w:val="001925F2"/>
    <w:rsid w:val="00196D1D"/>
    <w:rsid w:val="001A707C"/>
    <w:rsid w:val="001A73B9"/>
    <w:rsid w:val="001C6A1A"/>
    <w:rsid w:val="001D2F89"/>
    <w:rsid w:val="001E4676"/>
    <w:rsid w:val="002109C1"/>
    <w:rsid w:val="00214D5F"/>
    <w:rsid w:val="002269F3"/>
    <w:rsid w:val="00230E3C"/>
    <w:rsid w:val="00233DF8"/>
    <w:rsid w:val="002470A3"/>
    <w:rsid w:val="00255CB0"/>
    <w:rsid w:val="0025705C"/>
    <w:rsid w:val="00260E39"/>
    <w:rsid w:val="00284127"/>
    <w:rsid w:val="00284221"/>
    <w:rsid w:val="00284F0C"/>
    <w:rsid w:val="00285DBB"/>
    <w:rsid w:val="002924B9"/>
    <w:rsid w:val="00296DB7"/>
    <w:rsid w:val="002A6C7B"/>
    <w:rsid w:val="002B24C2"/>
    <w:rsid w:val="002C008C"/>
    <w:rsid w:val="002C381E"/>
    <w:rsid w:val="002D16F0"/>
    <w:rsid w:val="002F16E9"/>
    <w:rsid w:val="002F588E"/>
    <w:rsid w:val="00300EB8"/>
    <w:rsid w:val="00305599"/>
    <w:rsid w:val="0031511C"/>
    <w:rsid w:val="00317C8D"/>
    <w:rsid w:val="00320F42"/>
    <w:rsid w:val="00324C0D"/>
    <w:rsid w:val="0033666E"/>
    <w:rsid w:val="00347546"/>
    <w:rsid w:val="003565F4"/>
    <w:rsid w:val="0036152E"/>
    <w:rsid w:val="0037652A"/>
    <w:rsid w:val="00382C6D"/>
    <w:rsid w:val="00382E13"/>
    <w:rsid w:val="0039496D"/>
    <w:rsid w:val="003B77DE"/>
    <w:rsid w:val="003C019C"/>
    <w:rsid w:val="003C01BE"/>
    <w:rsid w:val="003C1FA4"/>
    <w:rsid w:val="003C63FF"/>
    <w:rsid w:val="003D1640"/>
    <w:rsid w:val="003D4C32"/>
    <w:rsid w:val="004061A3"/>
    <w:rsid w:val="004079B4"/>
    <w:rsid w:val="004217F8"/>
    <w:rsid w:val="00430E90"/>
    <w:rsid w:val="004315CB"/>
    <w:rsid w:val="004316C2"/>
    <w:rsid w:val="00434BE8"/>
    <w:rsid w:val="00441147"/>
    <w:rsid w:val="00452245"/>
    <w:rsid w:val="00460463"/>
    <w:rsid w:val="0046717B"/>
    <w:rsid w:val="004A281E"/>
    <w:rsid w:val="004B56A8"/>
    <w:rsid w:val="004B7032"/>
    <w:rsid w:val="004C6DEB"/>
    <w:rsid w:val="004E2F1A"/>
    <w:rsid w:val="004E4ACE"/>
    <w:rsid w:val="004E5A95"/>
    <w:rsid w:val="004F769A"/>
    <w:rsid w:val="00525886"/>
    <w:rsid w:val="0054576F"/>
    <w:rsid w:val="00553007"/>
    <w:rsid w:val="00557195"/>
    <w:rsid w:val="00563C14"/>
    <w:rsid w:val="005677E2"/>
    <w:rsid w:val="0057262A"/>
    <w:rsid w:val="005802D3"/>
    <w:rsid w:val="00583040"/>
    <w:rsid w:val="00591731"/>
    <w:rsid w:val="005A2226"/>
    <w:rsid w:val="005A2995"/>
    <w:rsid w:val="005C0C61"/>
    <w:rsid w:val="005C2793"/>
    <w:rsid w:val="005F6318"/>
    <w:rsid w:val="0061386A"/>
    <w:rsid w:val="0062724A"/>
    <w:rsid w:val="00631A3D"/>
    <w:rsid w:val="006403D9"/>
    <w:rsid w:val="00660BD4"/>
    <w:rsid w:val="00662DEF"/>
    <w:rsid w:val="00673C4B"/>
    <w:rsid w:val="00673EAC"/>
    <w:rsid w:val="006A40AA"/>
    <w:rsid w:val="006C1FAF"/>
    <w:rsid w:val="006D5D3D"/>
    <w:rsid w:val="006E05B8"/>
    <w:rsid w:val="006F01E6"/>
    <w:rsid w:val="006F0FA4"/>
    <w:rsid w:val="006F4C82"/>
    <w:rsid w:val="0070393C"/>
    <w:rsid w:val="00732F3C"/>
    <w:rsid w:val="007335F5"/>
    <w:rsid w:val="00746192"/>
    <w:rsid w:val="007474FC"/>
    <w:rsid w:val="00756CC8"/>
    <w:rsid w:val="00761FA9"/>
    <w:rsid w:val="00771B3C"/>
    <w:rsid w:val="007A04AA"/>
    <w:rsid w:val="007B694B"/>
    <w:rsid w:val="007D197F"/>
    <w:rsid w:val="007E15AF"/>
    <w:rsid w:val="007E36B0"/>
    <w:rsid w:val="007E6402"/>
    <w:rsid w:val="00803B7B"/>
    <w:rsid w:val="00810602"/>
    <w:rsid w:val="008125F4"/>
    <w:rsid w:val="0081339C"/>
    <w:rsid w:val="008220CA"/>
    <w:rsid w:val="00822528"/>
    <w:rsid w:val="00842A90"/>
    <w:rsid w:val="00853B85"/>
    <w:rsid w:val="00875896"/>
    <w:rsid w:val="0088457B"/>
    <w:rsid w:val="008A2440"/>
    <w:rsid w:val="008A3225"/>
    <w:rsid w:val="008A6454"/>
    <w:rsid w:val="008A7C10"/>
    <w:rsid w:val="008B69E0"/>
    <w:rsid w:val="008D2CD2"/>
    <w:rsid w:val="008E6615"/>
    <w:rsid w:val="008F7E7D"/>
    <w:rsid w:val="0090345B"/>
    <w:rsid w:val="00903B2A"/>
    <w:rsid w:val="009076F7"/>
    <w:rsid w:val="009167F2"/>
    <w:rsid w:val="00917745"/>
    <w:rsid w:val="00924285"/>
    <w:rsid w:val="009252BD"/>
    <w:rsid w:val="00933A07"/>
    <w:rsid w:val="009347FE"/>
    <w:rsid w:val="00934995"/>
    <w:rsid w:val="0094105B"/>
    <w:rsid w:val="00951E67"/>
    <w:rsid w:val="00952CB4"/>
    <w:rsid w:val="00952E55"/>
    <w:rsid w:val="0095653F"/>
    <w:rsid w:val="009707EA"/>
    <w:rsid w:val="0098225A"/>
    <w:rsid w:val="00991356"/>
    <w:rsid w:val="0099390C"/>
    <w:rsid w:val="009A44CE"/>
    <w:rsid w:val="009A4B8E"/>
    <w:rsid w:val="009C7DDC"/>
    <w:rsid w:val="009D7FF5"/>
    <w:rsid w:val="009F64C8"/>
    <w:rsid w:val="00A10672"/>
    <w:rsid w:val="00A22FA7"/>
    <w:rsid w:val="00A25EBC"/>
    <w:rsid w:val="00A44588"/>
    <w:rsid w:val="00A449C3"/>
    <w:rsid w:val="00A47F80"/>
    <w:rsid w:val="00A67DE5"/>
    <w:rsid w:val="00A74406"/>
    <w:rsid w:val="00A77A61"/>
    <w:rsid w:val="00A940EA"/>
    <w:rsid w:val="00A97912"/>
    <w:rsid w:val="00AA3C5C"/>
    <w:rsid w:val="00AB346F"/>
    <w:rsid w:val="00AB5998"/>
    <w:rsid w:val="00AB73FE"/>
    <w:rsid w:val="00AC2682"/>
    <w:rsid w:val="00AD4B55"/>
    <w:rsid w:val="00AE3B54"/>
    <w:rsid w:val="00AE70CB"/>
    <w:rsid w:val="00B01566"/>
    <w:rsid w:val="00B05048"/>
    <w:rsid w:val="00B160C1"/>
    <w:rsid w:val="00B24679"/>
    <w:rsid w:val="00B26C48"/>
    <w:rsid w:val="00B3323A"/>
    <w:rsid w:val="00B35AD2"/>
    <w:rsid w:val="00B70EC8"/>
    <w:rsid w:val="00B83A2A"/>
    <w:rsid w:val="00B851F0"/>
    <w:rsid w:val="00B90E05"/>
    <w:rsid w:val="00BB626A"/>
    <w:rsid w:val="00BB71EF"/>
    <w:rsid w:val="00BB72F6"/>
    <w:rsid w:val="00BC1CE2"/>
    <w:rsid w:val="00BC1D05"/>
    <w:rsid w:val="00BC5784"/>
    <w:rsid w:val="00BD0B07"/>
    <w:rsid w:val="00BD623A"/>
    <w:rsid w:val="00BF062E"/>
    <w:rsid w:val="00BF6262"/>
    <w:rsid w:val="00C30F7E"/>
    <w:rsid w:val="00C33023"/>
    <w:rsid w:val="00C33F70"/>
    <w:rsid w:val="00C70416"/>
    <w:rsid w:val="00C80E6F"/>
    <w:rsid w:val="00C91EDE"/>
    <w:rsid w:val="00CB0A6D"/>
    <w:rsid w:val="00CB249C"/>
    <w:rsid w:val="00CD121F"/>
    <w:rsid w:val="00CD1B64"/>
    <w:rsid w:val="00CD3B42"/>
    <w:rsid w:val="00CF4491"/>
    <w:rsid w:val="00D05032"/>
    <w:rsid w:val="00D31C43"/>
    <w:rsid w:val="00D32657"/>
    <w:rsid w:val="00D33173"/>
    <w:rsid w:val="00D36CBB"/>
    <w:rsid w:val="00D4312C"/>
    <w:rsid w:val="00D43960"/>
    <w:rsid w:val="00D44229"/>
    <w:rsid w:val="00D456C2"/>
    <w:rsid w:val="00D45D86"/>
    <w:rsid w:val="00D6573F"/>
    <w:rsid w:val="00D66114"/>
    <w:rsid w:val="00D669D9"/>
    <w:rsid w:val="00D6726A"/>
    <w:rsid w:val="00D70588"/>
    <w:rsid w:val="00D77152"/>
    <w:rsid w:val="00D81D5D"/>
    <w:rsid w:val="00DA2836"/>
    <w:rsid w:val="00DB003B"/>
    <w:rsid w:val="00DC30E3"/>
    <w:rsid w:val="00DC7D5A"/>
    <w:rsid w:val="00DE1C5B"/>
    <w:rsid w:val="00DF7567"/>
    <w:rsid w:val="00E15873"/>
    <w:rsid w:val="00E2636E"/>
    <w:rsid w:val="00E27CF3"/>
    <w:rsid w:val="00E3283C"/>
    <w:rsid w:val="00E365A5"/>
    <w:rsid w:val="00E52CF5"/>
    <w:rsid w:val="00EA5CA3"/>
    <w:rsid w:val="00EB61AE"/>
    <w:rsid w:val="00EC1070"/>
    <w:rsid w:val="00EC4C9A"/>
    <w:rsid w:val="00EF59BE"/>
    <w:rsid w:val="00F06868"/>
    <w:rsid w:val="00F1244D"/>
    <w:rsid w:val="00F1393F"/>
    <w:rsid w:val="00F50332"/>
    <w:rsid w:val="00F52081"/>
    <w:rsid w:val="00F53658"/>
    <w:rsid w:val="00F56B0B"/>
    <w:rsid w:val="00F62C78"/>
    <w:rsid w:val="00F65302"/>
    <w:rsid w:val="00F77220"/>
    <w:rsid w:val="00F842B7"/>
    <w:rsid w:val="00F861EF"/>
    <w:rsid w:val="00F8655F"/>
    <w:rsid w:val="00F953BE"/>
    <w:rsid w:val="00FA07C0"/>
    <w:rsid w:val="00FA6C03"/>
    <w:rsid w:val="00FB0BD3"/>
    <w:rsid w:val="00FC1C9E"/>
    <w:rsid w:val="00FC2DBC"/>
    <w:rsid w:val="00FD22D0"/>
    <w:rsid w:val="00F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C8E3C51-D6E3-4230-A9EC-C21DE043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1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5653F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5653F"/>
    <w:rPr>
      <w:rFonts w:ascii="Symbol" w:hAnsi="Symbol" w:cs="Symbol"/>
    </w:rPr>
  </w:style>
  <w:style w:type="character" w:customStyle="1" w:styleId="WW8Num2z1">
    <w:name w:val="WW8Num2z1"/>
    <w:rsid w:val="0095653F"/>
    <w:rPr>
      <w:rFonts w:ascii="Courier New" w:hAnsi="Courier New" w:cs="Courier New"/>
    </w:rPr>
  </w:style>
  <w:style w:type="character" w:customStyle="1" w:styleId="WW8Num2z2">
    <w:name w:val="WW8Num2z2"/>
    <w:rsid w:val="0095653F"/>
    <w:rPr>
      <w:rFonts w:ascii="Wingdings" w:hAnsi="Wingdings" w:cs="Wingdings"/>
    </w:rPr>
  </w:style>
  <w:style w:type="character" w:customStyle="1" w:styleId="WW8Num4z0">
    <w:name w:val="WW8Num4z0"/>
    <w:rsid w:val="0095653F"/>
    <w:rPr>
      <w:rFonts w:ascii="Symbol" w:hAnsi="Symbol" w:cs="Symbol"/>
    </w:rPr>
  </w:style>
  <w:style w:type="character" w:customStyle="1" w:styleId="WW8Num4z1">
    <w:name w:val="WW8Num4z1"/>
    <w:rsid w:val="0095653F"/>
    <w:rPr>
      <w:rFonts w:ascii="Courier New" w:hAnsi="Courier New" w:cs="Courier New"/>
    </w:rPr>
  </w:style>
  <w:style w:type="character" w:customStyle="1" w:styleId="WW8Num4z2">
    <w:name w:val="WW8Num4z2"/>
    <w:rsid w:val="0095653F"/>
    <w:rPr>
      <w:rFonts w:ascii="Wingdings" w:hAnsi="Wingdings" w:cs="Wingdings"/>
    </w:rPr>
  </w:style>
  <w:style w:type="character" w:customStyle="1" w:styleId="10">
    <w:name w:val="Основной шрифт абзаца1"/>
    <w:rsid w:val="0095653F"/>
  </w:style>
  <w:style w:type="character" w:customStyle="1" w:styleId="a3">
    <w:name w:val="Верхний колонтитул Знак"/>
    <w:rsid w:val="0095653F"/>
    <w:rPr>
      <w:sz w:val="24"/>
      <w:szCs w:val="24"/>
    </w:rPr>
  </w:style>
  <w:style w:type="character" w:customStyle="1" w:styleId="a4">
    <w:name w:val="Нижний колонтитул Знак"/>
    <w:rsid w:val="0095653F"/>
    <w:rPr>
      <w:sz w:val="24"/>
      <w:szCs w:val="24"/>
    </w:rPr>
  </w:style>
  <w:style w:type="character" w:styleId="a5">
    <w:name w:val="Emphasis"/>
    <w:qFormat/>
    <w:rsid w:val="0095653F"/>
    <w:rPr>
      <w:i/>
      <w:iCs/>
    </w:rPr>
  </w:style>
  <w:style w:type="character" w:customStyle="1" w:styleId="11">
    <w:name w:val="Заголовок 1 Знак"/>
    <w:rsid w:val="0095653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6">
    <w:name w:val="Текст выноски Знак"/>
    <w:rsid w:val="0095653F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rsid w:val="0095653F"/>
  </w:style>
  <w:style w:type="character" w:customStyle="1" w:styleId="a8">
    <w:name w:val="Маркеры списка"/>
    <w:rsid w:val="0095653F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95653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95653F"/>
    <w:pPr>
      <w:spacing w:after="120"/>
    </w:pPr>
  </w:style>
  <w:style w:type="paragraph" w:styleId="ab">
    <w:name w:val="List"/>
    <w:basedOn w:val="aa"/>
    <w:rsid w:val="0095653F"/>
    <w:rPr>
      <w:rFonts w:cs="Mangal"/>
    </w:rPr>
  </w:style>
  <w:style w:type="paragraph" w:customStyle="1" w:styleId="12">
    <w:name w:val="Название1"/>
    <w:basedOn w:val="a"/>
    <w:rsid w:val="0095653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5653F"/>
    <w:pPr>
      <w:suppressLineNumbers/>
    </w:pPr>
    <w:rPr>
      <w:rFonts w:cs="Mangal"/>
    </w:rPr>
  </w:style>
  <w:style w:type="paragraph" w:styleId="ac">
    <w:name w:val="header"/>
    <w:basedOn w:val="a"/>
    <w:rsid w:val="0095653F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95653F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95653F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95653F"/>
    <w:pPr>
      <w:suppressLineNumbers/>
    </w:pPr>
  </w:style>
  <w:style w:type="paragraph" w:customStyle="1" w:styleId="af0">
    <w:name w:val="Заголовок таблицы"/>
    <w:basedOn w:val="af"/>
    <w:rsid w:val="0095653F"/>
    <w:pPr>
      <w:jc w:val="center"/>
    </w:pPr>
    <w:rPr>
      <w:b/>
      <w:bCs/>
    </w:rPr>
  </w:style>
  <w:style w:type="paragraph" w:customStyle="1" w:styleId="af1">
    <w:name w:val="Содержимое врезки"/>
    <w:basedOn w:val="aa"/>
    <w:rsid w:val="0095653F"/>
  </w:style>
  <w:style w:type="table" w:styleId="af2">
    <w:name w:val="Table Grid"/>
    <w:basedOn w:val="a1"/>
    <w:uiPriority w:val="59"/>
    <w:rsid w:val="00C80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53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BDC1-A7AE-4540-9228-85325F27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Обществознание                Задания части «В» и «С»</vt:lpstr>
    </vt:vector>
  </TitlesOfParts>
  <Company>Reanimator Extreme Edition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Обществознание                Задания части «В» и «С»</dc:title>
  <dc:creator>Admin</dc:creator>
  <cp:lastModifiedBy>Sergey</cp:lastModifiedBy>
  <cp:revision>10</cp:revision>
  <cp:lastPrinted>2016-09-22T18:36:00Z</cp:lastPrinted>
  <dcterms:created xsi:type="dcterms:W3CDTF">2020-06-23T11:46:00Z</dcterms:created>
  <dcterms:modified xsi:type="dcterms:W3CDTF">2020-06-23T21:07:00Z</dcterms:modified>
</cp:coreProperties>
</file>